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</w:t>
      </w:r>
      <w:r w:rsidRPr="00765E05">
        <w:rPr>
          <w:rFonts w:ascii="Arial" w:hAnsi="Arial" w:cs="Arial"/>
          <w:sz w:val="18"/>
          <w:szCs w:val="18"/>
        </w:rPr>
        <w:t>condominio_denominazione] [condominio_cf]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B7A41" w:rsidRPr="00B10913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[onshow;b</w:t>
            </w:r>
            <w:r>
              <w:rPr>
                <w:rFonts w:ascii="Arial" w:hAnsi="Arial" w:cs="Arial"/>
                <w:sz w:val="18"/>
                <w:szCs w:val="18"/>
              </w:rPr>
              <w:t>lock=tbs:row;when [delegato_opt_value</w:t>
            </w:r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B10913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77777777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[consenso_pec_value]='1']Il richiedente acconsente che ogni comunicazione e/o richiesta di integrazione venga inviata esclusivamente con modalità telematica alla casella PEC del progettista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67AB2599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B10913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353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16304">
    <w:abstractNumId w:val="11"/>
  </w:num>
  <w:num w:numId="2" w16cid:durableId="2136480966">
    <w:abstractNumId w:val="6"/>
  </w:num>
  <w:num w:numId="3" w16cid:durableId="1994217397">
    <w:abstractNumId w:val="12"/>
  </w:num>
  <w:num w:numId="4" w16cid:durableId="541787516">
    <w:abstractNumId w:val="1"/>
  </w:num>
  <w:num w:numId="5" w16cid:durableId="1176506231">
    <w:abstractNumId w:val="2"/>
  </w:num>
  <w:num w:numId="6" w16cid:durableId="1115058180">
    <w:abstractNumId w:val="5"/>
  </w:num>
  <w:num w:numId="7" w16cid:durableId="1785465735">
    <w:abstractNumId w:val="0"/>
  </w:num>
  <w:num w:numId="8" w16cid:durableId="1546990311">
    <w:abstractNumId w:val="7"/>
  </w:num>
  <w:num w:numId="9" w16cid:durableId="1348171302">
    <w:abstractNumId w:val="3"/>
  </w:num>
  <w:num w:numId="10" w16cid:durableId="48766439">
    <w:abstractNumId w:val="9"/>
  </w:num>
  <w:num w:numId="11" w16cid:durableId="1126387848">
    <w:abstractNumId w:val="4"/>
  </w:num>
  <w:num w:numId="12" w16cid:durableId="440926674">
    <w:abstractNumId w:val="8"/>
  </w:num>
  <w:num w:numId="13" w16cid:durableId="755399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3DB0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10913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44</cp:revision>
  <cp:lastPrinted>2015-03-30T14:32:00Z</cp:lastPrinted>
  <dcterms:created xsi:type="dcterms:W3CDTF">2017-08-11T10:55:00Z</dcterms:created>
  <dcterms:modified xsi:type="dcterms:W3CDTF">2024-04-18T13:09:00Z</dcterms:modified>
</cp:coreProperties>
</file>